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bookmarkStart w:id="0" w:name="_Hlk196204222"/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結合食米教育理念與食農教育學習內容，說明為何選擇該作物/食材、體驗主題，與在地相關產業及場域資源或特色連結性等。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學習活動略案可包括引起學習動機、發展總結活動、評量等內容，或以簡單的教學流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參考建議要項：教師教學心得、教學省思或修正建議等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教學用影片及教案實作所拍攝之影片等數位內容，請燒錄於光碟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無則免填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D4DA" w14:textId="77777777" w:rsidR="00A90BD7" w:rsidRDefault="00A90BD7" w:rsidP="00393D08">
      <w:r>
        <w:separator/>
      </w:r>
    </w:p>
  </w:endnote>
  <w:endnote w:type="continuationSeparator" w:id="0">
    <w:p w14:paraId="6043CBCD" w14:textId="77777777" w:rsidR="00A90BD7" w:rsidRDefault="00A90BD7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77777777" w:rsidR="009638D6" w:rsidRPr="00770F4B" w:rsidRDefault="009638D6">
        <w:pPr>
          <w:pStyle w:val="ab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Pr="00770F4B">
          <w:rPr>
            <w:rFonts w:ascii="Times New Roman" w:hAnsi="Times New Roman" w:cs="Times New Roman"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5E9B" w14:textId="77777777" w:rsidR="00A90BD7" w:rsidRDefault="00A90BD7" w:rsidP="00393D08">
      <w:r>
        <w:separator/>
      </w:r>
    </w:p>
  </w:footnote>
  <w:footnote w:type="continuationSeparator" w:id="0">
    <w:p w14:paraId="2765A720" w14:textId="77777777" w:rsidR="00A90BD7" w:rsidRDefault="00A90BD7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D19EC"/>
    <w:rsid w:val="001D5820"/>
    <w:rsid w:val="00226F57"/>
    <w:rsid w:val="00241DAA"/>
    <w:rsid w:val="00261560"/>
    <w:rsid w:val="00265743"/>
    <w:rsid w:val="002704A4"/>
    <w:rsid w:val="00274DA8"/>
    <w:rsid w:val="002971E4"/>
    <w:rsid w:val="002C2BCF"/>
    <w:rsid w:val="00381760"/>
    <w:rsid w:val="00393D08"/>
    <w:rsid w:val="003B57A4"/>
    <w:rsid w:val="003D58BA"/>
    <w:rsid w:val="00403C81"/>
    <w:rsid w:val="00417855"/>
    <w:rsid w:val="004207AE"/>
    <w:rsid w:val="00420D1C"/>
    <w:rsid w:val="00430D71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41C11"/>
    <w:rsid w:val="00644D81"/>
    <w:rsid w:val="00652EA3"/>
    <w:rsid w:val="006624CD"/>
    <w:rsid w:val="006A0668"/>
    <w:rsid w:val="00757FE0"/>
    <w:rsid w:val="00762470"/>
    <w:rsid w:val="00770F4B"/>
    <w:rsid w:val="007968A4"/>
    <w:rsid w:val="007C7103"/>
    <w:rsid w:val="008051A6"/>
    <w:rsid w:val="008115C4"/>
    <w:rsid w:val="00811F2B"/>
    <w:rsid w:val="00812422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4966"/>
    <w:rsid w:val="00A66A23"/>
    <w:rsid w:val="00A90BD7"/>
    <w:rsid w:val="00A963B8"/>
    <w:rsid w:val="00AB1C51"/>
    <w:rsid w:val="00AB561C"/>
    <w:rsid w:val="00B32ED9"/>
    <w:rsid w:val="00B43375"/>
    <w:rsid w:val="00B5311C"/>
    <w:rsid w:val="00BC58CB"/>
    <w:rsid w:val="00C143B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93D0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D158-6BC0-4803-A9E7-11415D2D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2025-06-16T00:42:00Z</dcterms:created>
  <dcterms:modified xsi:type="dcterms:W3CDTF">2025-06-16T00:42:00Z</dcterms:modified>
</cp:coreProperties>
</file>